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766" w:rsidRDefault="0054068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关于新发展党员和预备党员转正的公示</w:t>
      </w:r>
    </w:p>
    <w:p w:rsidR="00F41766" w:rsidRDefault="00F41766">
      <w:pPr>
        <w:rPr>
          <w:sz w:val="28"/>
          <w:szCs w:val="28"/>
        </w:rPr>
      </w:pPr>
      <w:bookmarkStart w:id="0" w:name="_GoBack"/>
    </w:p>
    <w:p w:rsidR="00F41766" w:rsidRDefault="00540683">
      <w:pPr>
        <w:widowControl/>
        <w:ind w:firstLineChars="200" w:firstLine="56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2019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24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日，经党委会审议，同意吴锦涛等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169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名同志加入中国共产党，胡伟峰等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92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名同志按期转正，现进行公示，公示时间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个工作日（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2019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25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日至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2019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27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日）。公示期间如有异议，可向党政办公室反映。</w:t>
      </w:r>
    </w:p>
    <w:p w:rsidR="00F41766" w:rsidRDefault="00540683">
      <w:pPr>
        <w:widowControl/>
        <w:ind w:firstLineChars="200" w:firstLine="56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联系人：张新建</w:t>
      </w:r>
    </w:p>
    <w:p w:rsidR="00F41766" w:rsidRDefault="00540683">
      <w:pPr>
        <w:widowControl/>
        <w:ind w:firstLineChars="200" w:firstLine="56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电话：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027-81695512</w:t>
      </w:r>
    </w:p>
    <w:p w:rsidR="00F41766" w:rsidRDefault="00540683">
      <w:pPr>
        <w:widowControl/>
        <w:ind w:firstLineChars="200" w:firstLine="56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：新发展党员名单</w:t>
      </w:r>
    </w:p>
    <w:p w:rsidR="00F41766" w:rsidRDefault="00540683">
      <w:pPr>
        <w:widowControl/>
        <w:ind w:firstLineChars="400" w:firstLine="112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：预备党员转正名单</w:t>
      </w:r>
    </w:p>
    <w:p w:rsidR="00F41766" w:rsidRDefault="00F41766">
      <w:pPr>
        <w:widowControl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F41766" w:rsidRDefault="00540683">
      <w:pPr>
        <w:widowControl/>
        <w:jc w:val="right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中共武汉华夏理工学院委员会</w:t>
      </w:r>
    </w:p>
    <w:p w:rsidR="00F41766" w:rsidRDefault="00540683" w:rsidP="00F849FE">
      <w:pPr>
        <w:widowControl/>
        <w:ind w:right="560"/>
        <w:jc w:val="right"/>
        <w:textAlignment w:val="center"/>
        <w:rPr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2019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24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>日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="00F849F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</w:p>
    <w:p w:rsidR="00F41766" w:rsidRDefault="00F41766">
      <w:pPr>
        <w:jc w:val="left"/>
        <w:rPr>
          <w:rFonts w:ascii="仿宋" w:eastAsia="仿宋" w:hAnsi="仿宋"/>
          <w:sz w:val="28"/>
          <w:szCs w:val="28"/>
        </w:rPr>
      </w:pPr>
    </w:p>
    <w:p w:rsidR="00F41766" w:rsidRDefault="00540683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1</w:t>
      </w:r>
    </w:p>
    <w:p w:rsidR="00F41766" w:rsidRDefault="00540683">
      <w:pPr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新发展党员名单</w:t>
      </w:r>
    </w:p>
    <w:p w:rsidR="00F41766" w:rsidRDefault="00540683">
      <w:pPr>
        <w:numPr>
          <w:ilvl w:val="0"/>
          <w:numId w:val="1"/>
        </w:num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机电工程学院党总支（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14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人）</w:t>
      </w:r>
    </w:p>
    <w:tbl>
      <w:tblPr>
        <w:tblW w:w="9646" w:type="dxa"/>
        <w:jc w:val="center"/>
        <w:tblInd w:w="-891" w:type="dxa"/>
        <w:tblLayout w:type="fixed"/>
        <w:tblLook w:val="04A0" w:firstRow="1" w:lastRow="0" w:firstColumn="1" w:lastColumn="0" w:noHBand="0" w:noVBand="1"/>
      </w:tblPr>
      <w:tblGrid>
        <w:gridCol w:w="1142"/>
        <w:gridCol w:w="615"/>
        <w:gridCol w:w="705"/>
        <w:gridCol w:w="1935"/>
        <w:gridCol w:w="435"/>
        <w:gridCol w:w="1275"/>
        <w:gridCol w:w="675"/>
        <w:gridCol w:w="630"/>
        <w:gridCol w:w="2234"/>
      </w:tblGrid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吴锦涛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张楠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刘默成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刘朋赞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回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雷雄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林星泽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仇志文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湧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lastRenderedPageBreak/>
              <w:t>谢雪丹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成型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陈洁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1173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鲁祚坤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郭清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1176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刘征宇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吴双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成型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</w:tbl>
    <w:p w:rsidR="00F41766" w:rsidRDefault="00F41766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F41766" w:rsidRDefault="00540683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二、汽车工程学院党总支（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9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人）</w:t>
      </w:r>
    </w:p>
    <w:tbl>
      <w:tblPr>
        <w:tblW w:w="9646" w:type="dxa"/>
        <w:jc w:val="center"/>
        <w:tblInd w:w="-891" w:type="dxa"/>
        <w:tblLayout w:type="fixed"/>
        <w:tblLook w:val="04A0" w:firstRow="1" w:lastRow="0" w:firstColumn="1" w:lastColumn="0" w:noHBand="0" w:noVBand="1"/>
      </w:tblPr>
      <w:tblGrid>
        <w:gridCol w:w="1142"/>
        <w:gridCol w:w="615"/>
        <w:gridCol w:w="705"/>
        <w:gridCol w:w="1935"/>
        <w:gridCol w:w="435"/>
        <w:gridCol w:w="1275"/>
        <w:gridCol w:w="675"/>
        <w:gridCol w:w="630"/>
        <w:gridCol w:w="2234"/>
      </w:tblGrid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蔡国荣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车辆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1163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胡吉康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车辆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丛山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车辆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1164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小草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汽服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李天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车辆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1163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刘圃林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车辆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1174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金东红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车辆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许梦姣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车辆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何东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车辆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1174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:rsidR="00F41766" w:rsidRDefault="00F41766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F41766" w:rsidRDefault="00540683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三、商学院党总支（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44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人）</w:t>
      </w:r>
    </w:p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1142"/>
        <w:gridCol w:w="615"/>
        <w:gridCol w:w="705"/>
        <w:gridCol w:w="1935"/>
        <w:gridCol w:w="435"/>
        <w:gridCol w:w="1275"/>
        <w:gridCol w:w="675"/>
        <w:gridCol w:w="630"/>
        <w:gridCol w:w="2234"/>
      </w:tblGrid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汪明月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杨悦雯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财管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戴晴雯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王梦思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财管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毕云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陈晓昕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财管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杨菲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熊诗仪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财管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张佩玲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聂金双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胡子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怡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范颖婕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张婧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李子晴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张娜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罗玉兰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杨贝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董晴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1173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李忠芳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国贸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刘静静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1173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lastRenderedPageBreak/>
              <w:t>金森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国贸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张潇涵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1174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聂子嫣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国贸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朱家琪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1174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黄薇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国贸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陈雨薇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1175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李梦妮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国贸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徐好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1176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王润婷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经融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刘雨欣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1176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王叙文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经融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敏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1176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刘月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经融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李信制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1177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董婷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经融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昌秋贝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1177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颜梦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经融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邵倩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1177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易振华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经融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1173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徐芸雪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物流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余恬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经融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1173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罗新玥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营销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刘超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经融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1173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杨颖慧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财管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</w:tr>
    </w:tbl>
    <w:p w:rsidR="00F41766" w:rsidRDefault="00F41766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F41766" w:rsidRDefault="00540683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四、土木建筑工程学院党总支（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21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人）</w:t>
      </w:r>
    </w:p>
    <w:tbl>
      <w:tblPr>
        <w:tblW w:w="9646" w:type="dxa"/>
        <w:jc w:val="center"/>
        <w:tblInd w:w="-891" w:type="dxa"/>
        <w:tblLayout w:type="fixed"/>
        <w:tblLook w:val="04A0" w:firstRow="1" w:lastRow="0" w:firstColumn="1" w:lastColumn="0" w:noHBand="0" w:noVBand="1"/>
      </w:tblPr>
      <w:tblGrid>
        <w:gridCol w:w="1142"/>
        <w:gridCol w:w="615"/>
        <w:gridCol w:w="705"/>
        <w:gridCol w:w="1935"/>
        <w:gridCol w:w="435"/>
        <w:gridCol w:w="1275"/>
        <w:gridCol w:w="675"/>
        <w:gridCol w:w="630"/>
        <w:gridCol w:w="2234"/>
      </w:tblGrid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朱艺泠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肖彬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何丽芳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张娟婷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王启兰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冷标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何琴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陈小珍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1163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凌云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1711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田苗阁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1164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王群力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孙淙涌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1165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俞格非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杜重远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孙翱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喆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lastRenderedPageBreak/>
              <w:t>江贤洲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1173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秋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漫漫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1174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王加生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彝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1174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周薇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教师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234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:rsidR="00F41766" w:rsidRDefault="00F41766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F41766" w:rsidRDefault="00540683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五、生物与制药工程学院党总支（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9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人）</w:t>
      </w:r>
    </w:p>
    <w:tbl>
      <w:tblPr>
        <w:tblW w:w="9646" w:type="dxa"/>
        <w:jc w:val="center"/>
        <w:tblInd w:w="-891" w:type="dxa"/>
        <w:tblLayout w:type="fixed"/>
        <w:tblLook w:val="04A0" w:firstRow="1" w:lastRow="0" w:firstColumn="1" w:lastColumn="0" w:noHBand="0" w:noVBand="1"/>
      </w:tblPr>
      <w:tblGrid>
        <w:gridCol w:w="1142"/>
        <w:gridCol w:w="615"/>
        <w:gridCol w:w="705"/>
        <w:gridCol w:w="1935"/>
        <w:gridCol w:w="435"/>
        <w:gridCol w:w="1275"/>
        <w:gridCol w:w="675"/>
        <w:gridCol w:w="630"/>
        <w:gridCol w:w="2234"/>
      </w:tblGrid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邹丽娜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生药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黄娟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制药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张赐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化工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吕鑫洁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制药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陈慈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化工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胡羽昕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制药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余力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制药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1173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高梦晨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化工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方精英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制药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234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:rsidR="00F41766" w:rsidRDefault="00F41766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F41766" w:rsidRDefault="00540683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六、艺术设计与传媒学院党总支（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17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人）</w:t>
      </w:r>
    </w:p>
    <w:tbl>
      <w:tblPr>
        <w:tblW w:w="9646" w:type="dxa"/>
        <w:jc w:val="center"/>
        <w:tblInd w:w="-891" w:type="dxa"/>
        <w:tblLayout w:type="fixed"/>
        <w:tblLook w:val="04A0" w:firstRow="1" w:lastRow="0" w:firstColumn="1" w:lastColumn="0" w:noHBand="0" w:noVBand="1"/>
      </w:tblPr>
      <w:tblGrid>
        <w:gridCol w:w="1142"/>
        <w:gridCol w:w="615"/>
        <w:gridCol w:w="705"/>
        <w:gridCol w:w="1935"/>
        <w:gridCol w:w="435"/>
        <w:gridCol w:w="1275"/>
        <w:gridCol w:w="675"/>
        <w:gridCol w:w="630"/>
        <w:gridCol w:w="2234"/>
      </w:tblGrid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付燕丽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广告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魏运舟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视传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卢茜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土家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广告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刘雨琳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视传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1174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洪莹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广告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李梦晗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视传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1174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代明慧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环艺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董叮咚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产品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谈子雯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环艺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王晨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产品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刘晨烨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环艺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葛扬阳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网媒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叶晨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土家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数媒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曹宙圆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网媒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宋子怡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网媒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卢威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63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环艺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1164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施向华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视传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234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:rsidR="00F41766" w:rsidRDefault="00F41766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F41766" w:rsidRDefault="00540683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七、外国语学院党总支（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18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人）</w:t>
      </w:r>
    </w:p>
    <w:tbl>
      <w:tblPr>
        <w:tblW w:w="9646" w:type="dxa"/>
        <w:jc w:val="center"/>
        <w:tblInd w:w="-891" w:type="dxa"/>
        <w:tblLayout w:type="fixed"/>
        <w:tblLook w:val="04A0" w:firstRow="1" w:lastRow="0" w:firstColumn="1" w:lastColumn="0" w:noHBand="0" w:noVBand="1"/>
      </w:tblPr>
      <w:tblGrid>
        <w:gridCol w:w="1142"/>
        <w:gridCol w:w="615"/>
        <w:gridCol w:w="705"/>
        <w:gridCol w:w="1935"/>
        <w:gridCol w:w="435"/>
        <w:gridCol w:w="1275"/>
        <w:gridCol w:w="675"/>
        <w:gridCol w:w="824"/>
        <w:gridCol w:w="2040"/>
      </w:tblGrid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李梦纯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张纪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82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04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凡妙宝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1165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汤思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82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04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11710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彭婵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土家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1166 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王杰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82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04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邓春兰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1167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王晓林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82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04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11710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金巧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1168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程雅涵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82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04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11710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陈滢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1169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金鑫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82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04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1175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涂若晨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1178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黄莹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82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04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1177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卢红玲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1177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王倩倩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82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04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1179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愫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1174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刘学凤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82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040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1177</w:t>
            </w:r>
          </w:p>
        </w:tc>
      </w:tr>
    </w:tbl>
    <w:p w:rsidR="00F41766" w:rsidRDefault="00F41766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F41766" w:rsidRDefault="00540683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八、信息工程学院党总支（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35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人）</w:t>
      </w:r>
    </w:p>
    <w:tbl>
      <w:tblPr>
        <w:tblW w:w="9727" w:type="dxa"/>
        <w:jc w:val="center"/>
        <w:tblInd w:w="-891" w:type="dxa"/>
        <w:tblLayout w:type="fixed"/>
        <w:tblLook w:val="04A0" w:firstRow="1" w:lastRow="0" w:firstColumn="1" w:lastColumn="0" w:noHBand="0" w:noVBand="1"/>
      </w:tblPr>
      <w:tblGrid>
        <w:gridCol w:w="1142"/>
        <w:gridCol w:w="615"/>
        <w:gridCol w:w="705"/>
        <w:gridCol w:w="1935"/>
        <w:gridCol w:w="435"/>
        <w:gridCol w:w="1275"/>
        <w:gridCol w:w="675"/>
        <w:gridCol w:w="711"/>
        <w:gridCol w:w="2234"/>
      </w:tblGrid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张曼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测控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冯城壁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1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自动化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王力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测控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刘鹏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1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自动化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叶琪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黄静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1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物联网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兰茂瑶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张钰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1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软件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付可欣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华佳慧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1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测控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余文清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王琰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1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软件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1163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谭淑予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土家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计算机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周雨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1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通信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李婷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计算机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肖泽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1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通信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李九单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计算机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田俊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1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软件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阮炬全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计算机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1173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黎宏玲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土家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软件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lastRenderedPageBreak/>
              <w:t>毕雅琪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计算机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1174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程炎辉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1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计算机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1164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黄丽芬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计算机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1174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叶滴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1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计算机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吴思雨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计算机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1176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徐佳宇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1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王杰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软件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1172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刘耀政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1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自动化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欧琪</w:t>
            </w:r>
            <w:proofErr w:type="gramEnd"/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软件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1173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胡爽</w:t>
            </w:r>
            <w:proofErr w:type="gramEnd"/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1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计算机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1163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王宇航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通信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陈宇欢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1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1162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范家慧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通信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于鸣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1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满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自动化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</w:tr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肖珊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物联网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1171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234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:rsidR="00F41766" w:rsidRDefault="00F41766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F41766" w:rsidRDefault="00540683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（九）体育学院（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人）</w:t>
      </w:r>
    </w:p>
    <w:tbl>
      <w:tblPr>
        <w:tblW w:w="9727" w:type="dxa"/>
        <w:jc w:val="center"/>
        <w:tblInd w:w="-891" w:type="dxa"/>
        <w:tblLayout w:type="fixed"/>
        <w:tblLook w:val="04A0" w:firstRow="1" w:lastRow="0" w:firstColumn="1" w:lastColumn="0" w:noHBand="0" w:noVBand="1"/>
      </w:tblPr>
      <w:tblGrid>
        <w:gridCol w:w="1142"/>
        <w:gridCol w:w="615"/>
        <w:gridCol w:w="705"/>
        <w:gridCol w:w="1935"/>
        <w:gridCol w:w="435"/>
        <w:gridCol w:w="1275"/>
        <w:gridCol w:w="675"/>
        <w:gridCol w:w="711"/>
        <w:gridCol w:w="2234"/>
      </w:tblGrid>
      <w:tr w:rsidR="00F41766"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潘薇</w:t>
            </w:r>
          </w:p>
        </w:tc>
        <w:tc>
          <w:tcPr>
            <w:tcW w:w="61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193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教师</w:t>
            </w:r>
          </w:p>
        </w:tc>
        <w:tc>
          <w:tcPr>
            <w:tcW w:w="435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王珺</w:t>
            </w:r>
          </w:p>
        </w:tc>
        <w:tc>
          <w:tcPr>
            <w:tcW w:w="67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71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汉</w:t>
            </w:r>
          </w:p>
        </w:tc>
        <w:tc>
          <w:tcPr>
            <w:tcW w:w="223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教师</w:t>
            </w:r>
          </w:p>
        </w:tc>
      </w:tr>
    </w:tbl>
    <w:p w:rsidR="00F41766" w:rsidRDefault="00F41766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F41766" w:rsidRDefault="00540683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2</w:t>
      </w:r>
    </w:p>
    <w:p w:rsidR="00F41766" w:rsidRDefault="00540683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预备党员转正名单</w:t>
      </w:r>
    </w:p>
    <w:p w:rsidR="00F41766" w:rsidRDefault="00540683">
      <w:pPr>
        <w:numPr>
          <w:ilvl w:val="0"/>
          <w:numId w:val="2"/>
        </w:num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机电工程学院党总支（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13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人）</w:t>
      </w:r>
    </w:p>
    <w:tbl>
      <w:tblPr>
        <w:tblW w:w="8946" w:type="dxa"/>
        <w:jc w:val="center"/>
        <w:tblInd w:w="-414" w:type="dxa"/>
        <w:tblLayout w:type="fixed"/>
        <w:tblLook w:val="04A0" w:firstRow="1" w:lastRow="0" w:firstColumn="1" w:lastColumn="0" w:noHBand="0" w:noVBand="1"/>
      </w:tblPr>
      <w:tblGrid>
        <w:gridCol w:w="1504"/>
        <w:gridCol w:w="705"/>
        <w:gridCol w:w="2051"/>
        <w:gridCol w:w="498"/>
        <w:gridCol w:w="1665"/>
        <w:gridCol w:w="705"/>
        <w:gridCol w:w="1818"/>
      </w:tblGrid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胡伟峰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1165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王岩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1162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刘莉芬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1166 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何成冲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1164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陈东俊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1168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王亚涛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1164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钱勤建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1168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桂文志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谭超超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1169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向坤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成型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王晓琴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1162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杨静文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1154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lastRenderedPageBreak/>
              <w:t>曹威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机自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1162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:rsidR="00F41766" w:rsidRDefault="00F41766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F41766" w:rsidRDefault="00540683">
      <w:pPr>
        <w:numPr>
          <w:ilvl w:val="0"/>
          <w:numId w:val="3"/>
        </w:num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汽车工程学院党总支（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9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人）</w:t>
      </w:r>
    </w:p>
    <w:tbl>
      <w:tblPr>
        <w:tblW w:w="8946" w:type="dxa"/>
        <w:jc w:val="center"/>
        <w:tblInd w:w="-414" w:type="dxa"/>
        <w:tblLayout w:type="fixed"/>
        <w:tblLook w:val="04A0" w:firstRow="1" w:lastRow="0" w:firstColumn="1" w:lastColumn="0" w:noHBand="0" w:noVBand="1"/>
      </w:tblPr>
      <w:tblGrid>
        <w:gridCol w:w="1504"/>
        <w:gridCol w:w="705"/>
        <w:gridCol w:w="2051"/>
        <w:gridCol w:w="498"/>
        <w:gridCol w:w="1665"/>
        <w:gridCol w:w="705"/>
        <w:gridCol w:w="1818"/>
      </w:tblGrid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周立华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车辆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1164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李文辉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车辆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1154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赵立鹤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车辆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1162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龚佳一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汽服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1151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马见旭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车辆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1163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闫育铭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车辆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1154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赵渭伟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车辆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1164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胡开月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车辆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1152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李亚楠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汽服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1152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:rsidR="00F41766" w:rsidRDefault="00F41766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F41766" w:rsidRDefault="00540683">
      <w:pPr>
        <w:numPr>
          <w:ilvl w:val="0"/>
          <w:numId w:val="3"/>
        </w:num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商学院党总支（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21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人）</w:t>
      </w:r>
    </w:p>
    <w:tbl>
      <w:tblPr>
        <w:tblW w:w="8946" w:type="dxa"/>
        <w:jc w:val="center"/>
        <w:tblInd w:w="-414" w:type="dxa"/>
        <w:tblLayout w:type="fixed"/>
        <w:tblLook w:val="04A0" w:firstRow="1" w:lastRow="0" w:firstColumn="1" w:lastColumn="0" w:noHBand="0" w:noVBand="1"/>
      </w:tblPr>
      <w:tblGrid>
        <w:gridCol w:w="1504"/>
        <w:gridCol w:w="705"/>
        <w:gridCol w:w="2051"/>
        <w:gridCol w:w="498"/>
        <w:gridCol w:w="1665"/>
        <w:gridCol w:w="705"/>
        <w:gridCol w:w="1818"/>
      </w:tblGrid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赵敏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黄雨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国贸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1162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张璇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营销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张良春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财管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姜文倩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陈晓月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胡玥瑶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于子钧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1162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焦阳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1162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李园雪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1162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肖聪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吴林芳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1163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翁靖雯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经融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1163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张宸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1164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浩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物流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范晨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1165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江琦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国贸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1163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欧阳亚鸿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会计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1166</w:t>
            </w:r>
          </w:p>
        </w:tc>
      </w:tr>
      <w:tr w:rsidR="00F41766">
        <w:trPr>
          <w:trHeight w:val="234"/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周颖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经融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1162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殷琴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营销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1152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陈绪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国贸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1163 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:rsidR="00F41766" w:rsidRDefault="00F41766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F41766" w:rsidRDefault="00540683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四、土木建筑工程学院党总支（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22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人）</w:t>
      </w:r>
    </w:p>
    <w:tbl>
      <w:tblPr>
        <w:tblW w:w="8946" w:type="dxa"/>
        <w:jc w:val="center"/>
        <w:tblInd w:w="-414" w:type="dxa"/>
        <w:tblLayout w:type="fixed"/>
        <w:tblLook w:val="04A0" w:firstRow="1" w:lastRow="0" w:firstColumn="1" w:lastColumn="0" w:noHBand="0" w:noVBand="1"/>
      </w:tblPr>
      <w:tblGrid>
        <w:gridCol w:w="1504"/>
        <w:gridCol w:w="705"/>
        <w:gridCol w:w="2051"/>
        <w:gridCol w:w="498"/>
        <w:gridCol w:w="1665"/>
        <w:gridCol w:w="705"/>
        <w:gridCol w:w="1818"/>
      </w:tblGrid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李欣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工程造价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1162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余斌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孙媛延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工程造价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邹芷琪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夏宇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1164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程婷婷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康成威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1164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贺东兵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1151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陈兴芳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程炬卓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1152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高慧玲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1165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张帆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1156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警思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严新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1153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胡炫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1163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宋飞越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1157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袁思刚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1163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余梦圆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1151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苏靖宇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土木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任熙文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1152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杨旭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工造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朱丹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丹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1152</w:t>
            </w:r>
          </w:p>
        </w:tc>
      </w:tr>
    </w:tbl>
    <w:p w:rsidR="00F41766" w:rsidRDefault="00F41766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F41766" w:rsidRDefault="00540683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五、生物与制药工程学院党总支（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6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人）</w:t>
      </w:r>
    </w:p>
    <w:tbl>
      <w:tblPr>
        <w:tblW w:w="8946" w:type="dxa"/>
        <w:jc w:val="center"/>
        <w:tblInd w:w="-414" w:type="dxa"/>
        <w:tblLayout w:type="fixed"/>
        <w:tblLook w:val="04A0" w:firstRow="1" w:lastRow="0" w:firstColumn="1" w:lastColumn="0" w:noHBand="0" w:noVBand="1"/>
      </w:tblPr>
      <w:tblGrid>
        <w:gridCol w:w="1504"/>
        <w:gridCol w:w="705"/>
        <w:gridCol w:w="2051"/>
        <w:gridCol w:w="498"/>
        <w:gridCol w:w="1665"/>
        <w:gridCol w:w="705"/>
        <w:gridCol w:w="1818"/>
      </w:tblGrid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张明杰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制药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徐子莲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生药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段宏阳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化工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丁佳翔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生药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薛蓉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制药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曾倩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制药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1162</w:t>
            </w:r>
          </w:p>
        </w:tc>
      </w:tr>
    </w:tbl>
    <w:p w:rsidR="00F41766" w:rsidRDefault="00F41766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F41766" w:rsidRDefault="00540683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六、外国语学院党总支（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7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人）</w:t>
      </w:r>
    </w:p>
    <w:tbl>
      <w:tblPr>
        <w:tblW w:w="8946" w:type="dxa"/>
        <w:jc w:val="center"/>
        <w:tblInd w:w="-414" w:type="dxa"/>
        <w:tblLayout w:type="fixed"/>
        <w:tblLook w:val="04A0" w:firstRow="1" w:lastRow="0" w:firstColumn="1" w:lastColumn="0" w:noHBand="0" w:noVBand="1"/>
      </w:tblPr>
      <w:tblGrid>
        <w:gridCol w:w="1504"/>
        <w:gridCol w:w="705"/>
        <w:gridCol w:w="2051"/>
        <w:gridCol w:w="498"/>
        <w:gridCol w:w="1665"/>
        <w:gridCol w:w="705"/>
        <w:gridCol w:w="1818"/>
      </w:tblGrid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韩倩倩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高颖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1166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刘颖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1163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贾楚璇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1167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王紫玥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1164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高雯琦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1169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lastRenderedPageBreak/>
              <w:t>李文静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英语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1165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  <w:vAlign w:val="center"/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:rsidR="00F41766" w:rsidRDefault="00F41766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F41766" w:rsidRDefault="00540683">
      <w:pPr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七、信息工程学院党总支（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14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人）</w:t>
      </w:r>
    </w:p>
    <w:tbl>
      <w:tblPr>
        <w:tblW w:w="8946" w:type="dxa"/>
        <w:jc w:val="center"/>
        <w:tblInd w:w="-414" w:type="dxa"/>
        <w:tblLayout w:type="fixed"/>
        <w:tblLook w:val="04A0" w:firstRow="1" w:lastRow="0" w:firstColumn="1" w:lastColumn="0" w:noHBand="0" w:noVBand="1"/>
      </w:tblPr>
      <w:tblGrid>
        <w:gridCol w:w="1504"/>
        <w:gridCol w:w="705"/>
        <w:gridCol w:w="2051"/>
        <w:gridCol w:w="498"/>
        <w:gridCol w:w="1665"/>
        <w:gridCol w:w="705"/>
        <w:gridCol w:w="1818"/>
      </w:tblGrid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詹定佳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电信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1151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陈俊卓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通信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1151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肖文鸿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软件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1151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裴雪松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通信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1152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宋任民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自动化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1152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张莉陶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计算机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1164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殷震威</w:t>
            </w:r>
            <w:proofErr w:type="gramEnd"/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计算机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1151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彭政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物联网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史梦娟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计算机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1151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张亲亲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软件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1163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徐小芹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物联网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1152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成小龙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男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通信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  <w:tr w:rsidR="00F41766">
        <w:trPr>
          <w:jc w:val="center"/>
        </w:trPr>
        <w:tc>
          <w:tcPr>
            <w:tcW w:w="1504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夏甜甜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2051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物联网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1152</w:t>
            </w:r>
          </w:p>
        </w:tc>
        <w:tc>
          <w:tcPr>
            <w:tcW w:w="498" w:type="dxa"/>
            <w:tcBorders>
              <w:tl2br w:val="nil"/>
              <w:tr2bl w:val="nil"/>
            </w:tcBorders>
          </w:tcPr>
          <w:p w:rsidR="00F41766" w:rsidRDefault="00F417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覃璇</w:t>
            </w:r>
          </w:p>
        </w:tc>
        <w:tc>
          <w:tcPr>
            <w:tcW w:w="705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女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:rsidR="00F41766" w:rsidRDefault="005406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软件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1161</w:t>
            </w:r>
          </w:p>
        </w:tc>
      </w:tr>
    </w:tbl>
    <w:p w:rsidR="00F41766" w:rsidRDefault="00F41766">
      <w:pPr>
        <w:widowControl/>
        <w:jc w:val="center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</w:pPr>
    </w:p>
    <w:bookmarkEnd w:id="0"/>
    <w:p w:rsidR="00F41766" w:rsidRDefault="00F41766">
      <w:pPr>
        <w:rPr>
          <w:sz w:val="28"/>
          <w:szCs w:val="28"/>
        </w:rPr>
      </w:pPr>
    </w:p>
    <w:p w:rsidR="00F41766" w:rsidRDefault="00F41766"/>
    <w:p w:rsidR="00F41766" w:rsidRDefault="00F41766"/>
    <w:p w:rsidR="00F41766" w:rsidRDefault="00F41766"/>
    <w:sectPr w:rsidR="00F41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83" w:rsidRDefault="00540683" w:rsidP="00F849FE">
      <w:r>
        <w:separator/>
      </w:r>
    </w:p>
  </w:endnote>
  <w:endnote w:type="continuationSeparator" w:id="0">
    <w:p w:rsidR="00540683" w:rsidRDefault="00540683" w:rsidP="00F8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83" w:rsidRDefault="00540683" w:rsidP="00F849FE">
      <w:r>
        <w:separator/>
      </w:r>
    </w:p>
  </w:footnote>
  <w:footnote w:type="continuationSeparator" w:id="0">
    <w:p w:rsidR="00540683" w:rsidRDefault="00540683" w:rsidP="00F84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4"/>
    <w:multiLevelType w:val="singleLevel"/>
    <w:tmpl w:val="0000000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5"/>
    <w:multiLevelType w:val="singleLevel"/>
    <w:tmpl w:val="0000000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D17C1"/>
    <w:rsid w:val="00540683"/>
    <w:rsid w:val="00F41766"/>
    <w:rsid w:val="00F849FE"/>
    <w:rsid w:val="09D10D21"/>
    <w:rsid w:val="1C0C4E15"/>
    <w:rsid w:val="27455013"/>
    <w:rsid w:val="38532946"/>
    <w:rsid w:val="3D6E754D"/>
    <w:rsid w:val="3F77745D"/>
    <w:rsid w:val="452F2DEA"/>
    <w:rsid w:val="45BD51F7"/>
    <w:rsid w:val="49BE401C"/>
    <w:rsid w:val="4FC25EB9"/>
    <w:rsid w:val="57367ABA"/>
    <w:rsid w:val="5A6660C2"/>
    <w:rsid w:val="5FD058F6"/>
    <w:rsid w:val="614A0507"/>
    <w:rsid w:val="67CE35B3"/>
    <w:rsid w:val="6ADB23CA"/>
    <w:rsid w:val="7BE6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84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849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84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849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84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849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84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849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670</Words>
  <Characters>3820</Characters>
  <Application>Microsoft Office Word</Application>
  <DocSecurity>0</DocSecurity>
  <Lines>31</Lines>
  <Paragraphs>8</Paragraphs>
  <ScaleCrop>false</ScaleCrop>
  <Company>P R C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小新</dc:creator>
  <cp:lastModifiedBy>Windows User</cp:lastModifiedBy>
  <cp:revision>2</cp:revision>
  <dcterms:created xsi:type="dcterms:W3CDTF">2019-06-24T07:36:00Z</dcterms:created>
  <dcterms:modified xsi:type="dcterms:W3CDTF">2019-06-25T02:29:00Z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